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3618" w14:textId="58365D4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38A562F5" w14:textId="3BD215A4" w:rsidR="00563D52" w:rsidRDefault="00563D52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0594F6BE" w14:textId="77777777" w:rsidR="00563D52" w:rsidRDefault="00563D52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4C0E5B14" w:rsidR="00481DD3" w:rsidRDefault="00023981" w:rsidP="006E203D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6E203D">
        <w:t>( t.j. Dz. U. z 2025 r.</w:t>
      </w:r>
      <w:r w:rsidR="006E203D">
        <w:t xml:space="preserve"> </w:t>
      </w:r>
      <w:r w:rsidR="006E203D">
        <w:t>poz. 1338)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E2E3E39" w14:textId="77777777" w:rsidR="00563D52" w:rsidRDefault="00563D52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196BD0CF" w14:textId="77777777" w:rsidR="00563D52" w:rsidRDefault="00563D52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9CEBCC2" w14:textId="4F15FBDB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B02C" w14:textId="77777777" w:rsidR="00337B47" w:rsidRDefault="00337B47">
      <w:r>
        <w:separator/>
      </w:r>
    </w:p>
  </w:endnote>
  <w:endnote w:type="continuationSeparator" w:id="0">
    <w:p w14:paraId="41F82488" w14:textId="77777777" w:rsidR="00337B47" w:rsidRDefault="0033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146EB3F7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929F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14C8" w14:textId="77777777" w:rsidR="00337B47" w:rsidRDefault="00337B47">
      <w:r>
        <w:separator/>
      </w:r>
    </w:p>
  </w:footnote>
  <w:footnote w:type="continuationSeparator" w:id="0">
    <w:p w14:paraId="5D0EF8EA" w14:textId="77777777" w:rsidR="00337B47" w:rsidRDefault="00337B47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823346">
    <w:abstractNumId w:val="1"/>
  </w:num>
  <w:num w:numId="2" w16cid:durableId="1023215378">
    <w:abstractNumId w:val="2"/>
  </w:num>
  <w:num w:numId="3" w16cid:durableId="1114982727">
    <w:abstractNumId w:val="3"/>
  </w:num>
  <w:num w:numId="4" w16cid:durableId="770783025">
    <w:abstractNumId w:val="4"/>
  </w:num>
  <w:num w:numId="5" w16cid:durableId="1401903522">
    <w:abstractNumId w:val="5"/>
  </w:num>
  <w:num w:numId="6" w16cid:durableId="1801410339">
    <w:abstractNumId w:val="6"/>
  </w:num>
  <w:num w:numId="7" w16cid:durableId="1861578563">
    <w:abstractNumId w:val="7"/>
  </w:num>
  <w:num w:numId="8" w16cid:durableId="1141651910">
    <w:abstractNumId w:val="8"/>
  </w:num>
  <w:num w:numId="9" w16cid:durableId="1145704356">
    <w:abstractNumId w:val="9"/>
  </w:num>
  <w:num w:numId="10" w16cid:durableId="754012182">
    <w:abstractNumId w:val="27"/>
  </w:num>
  <w:num w:numId="11" w16cid:durableId="1053235443">
    <w:abstractNumId w:val="32"/>
  </w:num>
  <w:num w:numId="12" w16cid:durableId="1683432935">
    <w:abstractNumId w:val="26"/>
  </w:num>
  <w:num w:numId="13" w16cid:durableId="167410054">
    <w:abstractNumId w:val="30"/>
  </w:num>
  <w:num w:numId="14" w16cid:durableId="567543823">
    <w:abstractNumId w:val="33"/>
  </w:num>
  <w:num w:numId="15" w16cid:durableId="1190799913">
    <w:abstractNumId w:val="0"/>
  </w:num>
  <w:num w:numId="16" w16cid:durableId="28265005">
    <w:abstractNumId w:val="19"/>
  </w:num>
  <w:num w:numId="17" w16cid:durableId="756052023">
    <w:abstractNumId w:val="23"/>
  </w:num>
  <w:num w:numId="18" w16cid:durableId="523783509">
    <w:abstractNumId w:val="11"/>
  </w:num>
  <w:num w:numId="19" w16cid:durableId="1709842695">
    <w:abstractNumId w:val="28"/>
  </w:num>
  <w:num w:numId="20" w16cid:durableId="756094088">
    <w:abstractNumId w:val="37"/>
  </w:num>
  <w:num w:numId="21" w16cid:durableId="475148563">
    <w:abstractNumId w:val="35"/>
  </w:num>
  <w:num w:numId="22" w16cid:durableId="1052341564">
    <w:abstractNumId w:val="12"/>
  </w:num>
  <w:num w:numId="23" w16cid:durableId="141510862">
    <w:abstractNumId w:val="15"/>
  </w:num>
  <w:num w:numId="24" w16cid:durableId="11223851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601279">
    <w:abstractNumId w:val="22"/>
  </w:num>
  <w:num w:numId="26" w16cid:durableId="1525509997">
    <w:abstractNumId w:val="13"/>
  </w:num>
  <w:num w:numId="27" w16cid:durableId="1951742434">
    <w:abstractNumId w:val="18"/>
  </w:num>
  <w:num w:numId="28" w16cid:durableId="610092433">
    <w:abstractNumId w:val="14"/>
  </w:num>
  <w:num w:numId="29" w16cid:durableId="1797945063">
    <w:abstractNumId w:val="36"/>
  </w:num>
  <w:num w:numId="30" w16cid:durableId="966937227">
    <w:abstractNumId w:val="25"/>
  </w:num>
  <w:num w:numId="31" w16cid:durableId="2116166160">
    <w:abstractNumId w:val="17"/>
  </w:num>
  <w:num w:numId="32" w16cid:durableId="1196651228">
    <w:abstractNumId w:val="31"/>
  </w:num>
  <w:num w:numId="33" w16cid:durableId="492724431">
    <w:abstractNumId w:val="29"/>
  </w:num>
  <w:num w:numId="34" w16cid:durableId="559248129">
    <w:abstractNumId w:val="24"/>
  </w:num>
  <w:num w:numId="35" w16cid:durableId="449249541">
    <w:abstractNumId w:val="10"/>
  </w:num>
  <w:num w:numId="36" w16cid:durableId="803623516">
    <w:abstractNumId w:val="21"/>
  </w:num>
  <w:num w:numId="37" w16cid:durableId="751121097">
    <w:abstractNumId w:val="16"/>
  </w:num>
  <w:num w:numId="38" w16cid:durableId="5696589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2372882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9FA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6B86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37B47"/>
    <w:rsid w:val="0034002E"/>
    <w:rsid w:val="003409A0"/>
    <w:rsid w:val="003412CE"/>
    <w:rsid w:val="00352105"/>
    <w:rsid w:val="00352653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2A2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556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133"/>
    <w:rsid w:val="00557613"/>
    <w:rsid w:val="00557BC5"/>
    <w:rsid w:val="00560A8C"/>
    <w:rsid w:val="00562316"/>
    <w:rsid w:val="00563000"/>
    <w:rsid w:val="00563CC0"/>
    <w:rsid w:val="00563D52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E700A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6E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03D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1BA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2F0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4C9E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BDB4042A-AD37-4FA1-A163-095532FB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F0BC88C476E4BADFE412C009010A9" ma:contentTypeVersion="0" ma:contentTypeDescription="Utwórz nowy dokument." ma:contentTypeScope="" ma:versionID="20ba4ebd1e3c79b764cc8068d3eafe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4B9D3-9A33-47AA-AE0D-EA84901A0C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E28D-8858-46B0-A6A3-294D5C95A0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90F82A-709D-4B16-A161-26A9579B47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F1BBB4-A601-4FC8-A217-9270F3B08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941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Kierownik</cp:lastModifiedBy>
  <cp:revision>6</cp:revision>
  <cp:lastPrinted>2019-08-08T09:28:00Z</cp:lastPrinted>
  <dcterms:created xsi:type="dcterms:W3CDTF">2019-08-08T09:32:00Z</dcterms:created>
  <dcterms:modified xsi:type="dcterms:W3CDTF">2025-12-08T07:34:00Z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